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9157" w14:textId="77777777" w:rsidR="00302961" w:rsidRDefault="00302961">
      <w:pPr>
        <w:spacing w:before="3" w:line="180" w:lineRule="exact"/>
        <w:rPr>
          <w:sz w:val="18"/>
          <w:szCs w:val="18"/>
        </w:rPr>
      </w:pPr>
    </w:p>
    <w:p w14:paraId="46DF79F7" w14:textId="77777777" w:rsidR="00302961" w:rsidRDefault="00D55260">
      <w:pPr>
        <w:ind w:left="119"/>
      </w:pPr>
      <w:r>
        <w:pict w14:anchorId="1A7AA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94.5pt">
            <v:imagedata r:id="rId5" o:title=""/>
          </v:shape>
        </w:pict>
      </w:r>
    </w:p>
    <w:p w14:paraId="0656DDE3" w14:textId="77777777" w:rsidR="00302961" w:rsidRDefault="00000000">
      <w:pPr>
        <w:spacing w:before="30"/>
        <w:ind w:left="639"/>
        <w:rPr>
          <w:sz w:val="16"/>
          <w:szCs w:val="16"/>
        </w:rPr>
      </w:pPr>
      <w:r>
        <w:pict w14:anchorId="6D872F5D">
          <v:group id="_x0000_s1027" style="position:absolute;left:0;text-align:left;margin-left:69.65pt;margin-top:30.25pt;width:488.95pt;height:4.6pt;z-index:-251658240;mso-position-horizontal-relative:page" coordorigin="1393,605" coordsize="9779,92">
            <v:group id="_x0000_s1028" style="position:absolute;left:1421;top:633;width:9723;height:0" coordorigin="1421,633" coordsize="9723,0">
              <v:shape id="_x0000_s1031" style="position:absolute;left:1421;top:633;width:9723;height:0" coordorigin="1421,633" coordsize="9723,0" path="m1421,633r9723,e" filled="f" strokeweight="2.8pt">
                <v:path arrowok="t"/>
              </v:shape>
              <v:group id="_x0000_s1029" style="position:absolute;left:1421;top:687;width:9723;height:0" coordorigin="1421,687" coordsize="9723,0">
                <v:shape id="_x0000_s1030" style="position:absolute;left:1421;top:687;width:9723;height:0" coordorigin="1421,687" coordsize="9723,0" path="m1421,687r9723,e" filled="f" strokeweight="1pt">
                  <v:path arrowok="t"/>
                </v:shape>
              </v:group>
            </v:group>
            <w10:wrap anchorx="page"/>
          </v:group>
        </w:pict>
      </w:r>
      <w:r w:rsidR="00AE292A">
        <w:rPr>
          <w:spacing w:val="1"/>
          <w:sz w:val="16"/>
          <w:szCs w:val="16"/>
        </w:rPr>
        <w:t>U</w:t>
      </w:r>
      <w:r w:rsidR="00AE292A">
        <w:rPr>
          <w:spacing w:val="-5"/>
          <w:sz w:val="16"/>
          <w:szCs w:val="16"/>
        </w:rPr>
        <w:t>I</w:t>
      </w:r>
      <w:r w:rsidR="00AE292A">
        <w:rPr>
          <w:sz w:val="16"/>
          <w:szCs w:val="16"/>
        </w:rPr>
        <w:t>N</w:t>
      </w:r>
      <w:r w:rsidR="00AE292A">
        <w:rPr>
          <w:spacing w:val="-2"/>
          <w:sz w:val="16"/>
          <w:szCs w:val="16"/>
        </w:rPr>
        <w:t xml:space="preserve"> </w:t>
      </w:r>
      <w:r w:rsidR="00AE292A">
        <w:rPr>
          <w:spacing w:val="-1"/>
          <w:sz w:val="16"/>
          <w:szCs w:val="16"/>
        </w:rPr>
        <w:t>SU</w:t>
      </w:r>
      <w:r w:rsidR="00AE292A">
        <w:rPr>
          <w:spacing w:val="2"/>
          <w:sz w:val="16"/>
          <w:szCs w:val="16"/>
        </w:rPr>
        <w:t>S</w:t>
      </w:r>
      <w:r w:rsidR="00AE292A">
        <w:rPr>
          <w:spacing w:val="-1"/>
          <w:sz w:val="16"/>
          <w:szCs w:val="16"/>
        </w:rPr>
        <w:t>K</w:t>
      </w:r>
      <w:r w:rsidR="00AE292A">
        <w:rPr>
          <w:sz w:val="16"/>
          <w:szCs w:val="16"/>
        </w:rPr>
        <w:t>A</w:t>
      </w:r>
      <w:r w:rsidR="00AE292A">
        <w:rPr>
          <w:spacing w:val="-3"/>
          <w:sz w:val="16"/>
          <w:szCs w:val="16"/>
        </w:rPr>
        <w:t xml:space="preserve"> </w:t>
      </w:r>
      <w:r w:rsidR="00AE292A">
        <w:rPr>
          <w:spacing w:val="3"/>
          <w:sz w:val="16"/>
          <w:szCs w:val="16"/>
        </w:rPr>
        <w:t>R</w:t>
      </w:r>
      <w:r w:rsidR="00AE292A">
        <w:rPr>
          <w:spacing w:val="-3"/>
          <w:sz w:val="16"/>
          <w:szCs w:val="16"/>
        </w:rPr>
        <w:t>I</w:t>
      </w:r>
      <w:r w:rsidR="00AE292A">
        <w:rPr>
          <w:spacing w:val="-1"/>
          <w:sz w:val="16"/>
          <w:szCs w:val="16"/>
        </w:rPr>
        <w:t>A</w:t>
      </w:r>
      <w:r w:rsidR="00AE292A">
        <w:rPr>
          <w:sz w:val="16"/>
          <w:szCs w:val="16"/>
        </w:rPr>
        <w:t>U</w:t>
      </w:r>
    </w:p>
    <w:p w14:paraId="4D8B092F" w14:textId="77777777" w:rsidR="00302961" w:rsidRDefault="00AE292A">
      <w:pPr>
        <w:spacing w:before="63"/>
        <w:ind w:left="2148" w:right="2308"/>
        <w:jc w:val="center"/>
        <w:rPr>
          <w:sz w:val="24"/>
          <w:szCs w:val="24"/>
        </w:rPr>
      </w:pPr>
      <w:r>
        <w:br w:type="column"/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ENT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</w:p>
    <w:p w14:paraId="69EC20FF" w14:textId="77777777" w:rsidR="00302961" w:rsidRDefault="00AE292A">
      <w:pPr>
        <w:ind w:left="45" w:right="206"/>
        <w:jc w:val="center"/>
        <w:rPr>
          <w:sz w:val="24"/>
          <w:szCs w:val="24"/>
        </w:rPr>
      </w:pP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IVER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AS 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ERI SU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TAN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RIF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ASIM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AU</w:t>
      </w:r>
    </w:p>
    <w:p w14:paraId="22BAB712" w14:textId="77777777" w:rsidR="00302961" w:rsidRDefault="00AE292A">
      <w:pPr>
        <w:spacing w:line="320" w:lineRule="exact"/>
        <w:ind w:left="581" w:right="737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FA</w:t>
      </w:r>
      <w:r>
        <w:rPr>
          <w:b/>
          <w:sz w:val="28"/>
          <w:szCs w:val="28"/>
        </w:rPr>
        <w:t>K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LT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S 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R</w:t>
      </w:r>
      <w:r>
        <w:rPr>
          <w:b/>
          <w:spacing w:val="2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AN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ETE</w:t>
      </w:r>
      <w:r>
        <w:rPr>
          <w:b/>
          <w:spacing w:val="-1"/>
          <w:sz w:val="28"/>
          <w:szCs w:val="28"/>
        </w:rPr>
        <w:t>RNA</w:t>
      </w:r>
      <w:r>
        <w:rPr>
          <w:b/>
          <w:sz w:val="28"/>
          <w:szCs w:val="28"/>
        </w:rPr>
        <w:t>K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</w:p>
    <w:p w14:paraId="700DFE9C" w14:textId="77777777" w:rsidR="00302961" w:rsidRDefault="00302961">
      <w:pPr>
        <w:spacing w:before="3" w:line="100" w:lineRule="exact"/>
        <w:rPr>
          <w:sz w:val="11"/>
          <w:szCs w:val="11"/>
        </w:rPr>
      </w:pPr>
    </w:p>
    <w:p w14:paraId="63ED950A" w14:textId="77777777" w:rsidR="00302961" w:rsidRDefault="00302961">
      <w:pPr>
        <w:spacing w:line="200" w:lineRule="exact"/>
      </w:pPr>
    </w:p>
    <w:p w14:paraId="2C7B8FE7" w14:textId="77777777" w:rsidR="00302961" w:rsidRDefault="00302961">
      <w:pPr>
        <w:spacing w:line="200" w:lineRule="exact"/>
      </w:pPr>
    </w:p>
    <w:p w14:paraId="1B4C60A5" w14:textId="77777777" w:rsidR="00302961" w:rsidRDefault="00000000">
      <w:pPr>
        <w:ind w:left="-24" w:right="131"/>
        <w:jc w:val="center"/>
        <w:rPr>
          <w:sz w:val="28"/>
          <w:szCs w:val="28"/>
        </w:rPr>
      </w:pPr>
      <w:r>
        <w:pict w14:anchorId="7630FD11">
          <v:shape id="_x0000_s1026" type="#_x0000_t75" style="position:absolute;left:0;text-align:left;margin-left:262.1pt;margin-top:-25.45pt;width:221.6pt;height:25.55pt;z-index:-251659264;mso-position-horizontal-relative:page">
            <v:imagedata r:id="rId6" o:title=""/>
            <w10:wrap anchorx="page"/>
          </v:shape>
        </w:pict>
      </w:r>
      <w:r w:rsidR="00AE292A">
        <w:rPr>
          <w:b/>
          <w:spacing w:val="-1"/>
          <w:sz w:val="28"/>
          <w:szCs w:val="28"/>
        </w:rPr>
        <w:t>FACU</w:t>
      </w:r>
      <w:r w:rsidR="00AE292A">
        <w:rPr>
          <w:b/>
          <w:sz w:val="28"/>
          <w:szCs w:val="28"/>
        </w:rPr>
        <w:t>LTY</w:t>
      </w:r>
      <w:r w:rsidR="00AE292A">
        <w:rPr>
          <w:b/>
          <w:spacing w:val="-1"/>
          <w:sz w:val="28"/>
          <w:szCs w:val="28"/>
        </w:rPr>
        <w:t xml:space="preserve"> </w:t>
      </w:r>
      <w:r w:rsidR="00AE292A">
        <w:rPr>
          <w:b/>
          <w:sz w:val="28"/>
          <w:szCs w:val="28"/>
        </w:rPr>
        <w:t xml:space="preserve">OF </w:t>
      </w:r>
      <w:r w:rsidR="00AE292A">
        <w:rPr>
          <w:b/>
          <w:spacing w:val="-1"/>
          <w:sz w:val="28"/>
          <w:szCs w:val="28"/>
        </w:rPr>
        <w:t>A</w:t>
      </w:r>
      <w:r w:rsidR="00AE292A">
        <w:rPr>
          <w:b/>
          <w:sz w:val="28"/>
          <w:szCs w:val="28"/>
        </w:rPr>
        <w:t>G</w:t>
      </w:r>
      <w:r w:rsidR="00AE292A">
        <w:rPr>
          <w:b/>
          <w:spacing w:val="-1"/>
          <w:sz w:val="28"/>
          <w:szCs w:val="28"/>
        </w:rPr>
        <w:t>R</w:t>
      </w:r>
      <w:r w:rsidR="00AE292A">
        <w:rPr>
          <w:b/>
          <w:spacing w:val="1"/>
          <w:sz w:val="28"/>
          <w:szCs w:val="28"/>
        </w:rPr>
        <w:t>I</w:t>
      </w:r>
      <w:r w:rsidR="00AE292A">
        <w:rPr>
          <w:b/>
          <w:spacing w:val="-1"/>
          <w:sz w:val="28"/>
          <w:szCs w:val="28"/>
        </w:rPr>
        <w:t>CU</w:t>
      </w:r>
      <w:r w:rsidR="00AE292A">
        <w:rPr>
          <w:b/>
          <w:spacing w:val="1"/>
          <w:sz w:val="28"/>
          <w:szCs w:val="28"/>
        </w:rPr>
        <w:t>L</w:t>
      </w:r>
      <w:r w:rsidR="00AE292A">
        <w:rPr>
          <w:b/>
          <w:sz w:val="28"/>
          <w:szCs w:val="28"/>
        </w:rPr>
        <w:t>T</w:t>
      </w:r>
      <w:r w:rsidR="00AE292A">
        <w:rPr>
          <w:b/>
          <w:spacing w:val="-1"/>
          <w:sz w:val="28"/>
          <w:szCs w:val="28"/>
        </w:rPr>
        <w:t>UR</w:t>
      </w:r>
      <w:r w:rsidR="00AE292A">
        <w:rPr>
          <w:b/>
          <w:sz w:val="28"/>
          <w:szCs w:val="28"/>
        </w:rPr>
        <w:t xml:space="preserve">E </w:t>
      </w:r>
      <w:r w:rsidR="00AE292A">
        <w:rPr>
          <w:b/>
          <w:spacing w:val="-2"/>
          <w:sz w:val="28"/>
          <w:szCs w:val="28"/>
        </w:rPr>
        <w:t>A</w:t>
      </w:r>
      <w:r w:rsidR="00AE292A">
        <w:rPr>
          <w:b/>
          <w:spacing w:val="-1"/>
          <w:sz w:val="28"/>
          <w:szCs w:val="28"/>
        </w:rPr>
        <w:t>N</w:t>
      </w:r>
      <w:r w:rsidR="00AE292A">
        <w:rPr>
          <w:b/>
          <w:sz w:val="28"/>
          <w:szCs w:val="28"/>
        </w:rPr>
        <w:t xml:space="preserve">D </w:t>
      </w:r>
      <w:r w:rsidR="00AE292A">
        <w:rPr>
          <w:b/>
          <w:spacing w:val="-1"/>
          <w:sz w:val="28"/>
          <w:szCs w:val="28"/>
        </w:rPr>
        <w:t>AN</w:t>
      </w:r>
      <w:r w:rsidR="00AE292A">
        <w:rPr>
          <w:b/>
          <w:spacing w:val="1"/>
          <w:sz w:val="28"/>
          <w:szCs w:val="28"/>
        </w:rPr>
        <w:t>I</w:t>
      </w:r>
      <w:r w:rsidR="00AE292A">
        <w:rPr>
          <w:b/>
          <w:spacing w:val="-1"/>
          <w:sz w:val="28"/>
          <w:szCs w:val="28"/>
        </w:rPr>
        <w:t>MA</w:t>
      </w:r>
      <w:r w:rsidR="00AE292A">
        <w:rPr>
          <w:b/>
          <w:sz w:val="28"/>
          <w:szCs w:val="28"/>
        </w:rPr>
        <w:t>L S</w:t>
      </w:r>
      <w:r w:rsidR="00AE292A">
        <w:rPr>
          <w:b/>
          <w:spacing w:val="-2"/>
          <w:sz w:val="28"/>
          <w:szCs w:val="28"/>
        </w:rPr>
        <w:t>C</w:t>
      </w:r>
      <w:r w:rsidR="00AE292A">
        <w:rPr>
          <w:b/>
          <w:spacing w:val="1"/>
          <w:sz w:val="28"/>
          <w:szCs w:val="28"/>
        </w:rPr>
        <w:t>I</w:t>
      </w:r>
      <w:r w:rsidR="00AE292A">
        <w:rPr>
          <w:b/>
          <w:sz w:val="28"/>
          <w:szCs w:val="28"/>
        </w:rPr>
        <w:t>E</w:t>
      </w:r>
      <w:r w:rsidR="00AE292A">
        <w:rPr>
          <w:b/>
          <w:spacing w:val="-1"/>
          <w:sz w:val="28"/>
          <w:szCs w:val="28"/>
        </w:rPr>
        <w:t>NC</w:t>
      </w:r>
      <w:r w:rsidR="00AE292A">
        <w:rPr>
          <w:b/>
          <w:sz w:val="28"/>
          <w:szCs w:val="28"/>
        </w:rPr>
        <w:t xml:space="preserve">E </w:t>
      </w:r>
      <w:r w:rsidR="00AE292A">
        <w:rPr>
          <w:b/>
          <w:spacing w:val="-1"/>
          <w:sz w:val="28"/>
          <w:szCs w:val="28"/>
        </w:rPr>
        <w:t>PR</w:t>
      </w:r>
      <w:r w:rsidR="00AE292A">
        <w:rPr>
          <w:b/>
          <w:sz w:val="28"/>
          <w:szCs w:val="28"/>
        </w:rPr>
        <w:t>OG</w:t>
      </w:r>
      <w:r w:rsidR="00AE292A">
        <w:rPr>
          <w:b/>
          <w:spacing w:val="-1"/>
          <w:sz w:val="28"/>
          <w:szCs w:val="28"/>
        </w:rPr>
        <w:t>RA</w:t>
      </w:r>
      <w:r w:rsidR="00AE292A">
        <w:rPr>
          <w:b/>
          <w:sz w:val="28"/>
          <w:szCs w:val="28"/>
        </w:rPr>
        <w:t>M</w:t>
      </w:r>
      <w:r w:rsidR="00AE292A">
        <w:rPr>
          <w:b/>
          <w:spacing w:val="-1"/>
          <w:sz w:val="28"/>
          <w:szCs w:val="28"/>
        </w:rPr>
        <w:t xml:space="preserve"> </w:t>
      </w:r>
      <w:r w:rsidR="00AE292A">
        <w:rPr>
          <w:b/>
          <w:sz w:val="28"/>
          <w:szCs w:val="28"/>
        </w:rPr>
        <w:t>ST</w:t>
      </w:r>
      <w:r w:rsidR="00AE292A">
        <w:rPr>
          <w:b/>
          <w:spacing w:val="-2"/>
          <w:sz w:val="28"/>
          <w:szCs w:val="28"/>
        </w:rPr>
        <w:t>U</w:t>
      </w:r>
      <w:r w:rsidR="00AE292A">
        <w:rPr>
          <w:b/>
          <w:spacing w:val="-1"/>
          <w:sz w:val="28"/>
          <w:szCs w:val="28"/>
        </w:rPr>
        <w:t>D</w:t>
      </w:r>
      <w:r w:rsidR="00AE292A">
        <w:rPr>
          <w:b/>
          <w:sz w:val="28"/>
          <w:szCs w:val="28"/>
        </w:rPr>
        <w:t>I</w:t>
      </w:r>
      <w:r w:rsidR="00AE292A">
        <w:rPr>
          <w:b/>
          <w:spacing w:val="1"/>
          <w:sz w:val="28"/>
          <w:szCs w:val="28"/>
        </w:rPr>
        <w:t xml:space="preserve"> </w:t>
      </w:r>
      <w:r w:rsidR="00AE292A">
        <w:rPr>
          <w:b/>
          <w:spacing w:val="-1"/>
          <w:sz w:val="28"/>
          <w:szCs w:val="28"/>
        </w:rPr>
        <w:t>P</w:t>
      </w:r>
      <w:r w:rsidR="00AE292A">
        <w:rPr>
          <w:b/>
          <w:sz w:val="28"/>
          <w:szCs w:val="28"/>
        </w:rPr>
        <w:t>ETE</w:t>
      </w:r>
      <w:r w:rsidR="00AE292A">
        <w:rPr>
          <w:b/>
          <w:spacing w:val="-1"/>
          <w:sz w:val="28"/>
          <w:szCs w:val="28"/>
        </w:rPr>
        <w:t>RNA</w:t>
      </w:r>
      <w:r w:rsidR="00AE292A">
        <w:rPr>
          <w:b/>
          <w:sz w:val="28"/>
          <w:szCs w:val="28"/>
        </w:rPr>
        <w:t>K</w:t>
      </w:r>
      <w:r w:rsidR="00AE292A">
        <w:rPr>
          <w:b/>
          <w:spacing w:val="-1"/>
          <w:sz w:val="28"/>
          <w:szCs w:val="28"/>
        </w:rPr>
        <w:t>A</w:t>
      </w:r>
      <w:r w:rsidR="00AE292A">
        <w:rPr>
          <w:b/>
          <w:sz w:val="28"/>
          <w:szCs w:val="28"/>
        </w:rPr>
        <w:t>N</w:t>
      </w:r>
    </w:p>
    <w:p w14:paraId="5C24579B" w14:textId="77777777" w:rsidR="00302961" w:rsidRDefault="00AE292A">
      <w:pPr>
        <w:spacing w:line="200" w:lineRule="exact"/>
        <w:ind w:left="34" w:right="187"/>
        <w:jc w:val="center"/>
        <w:rPr>
          <w:sz w:val="18"/>
          <w:szCs w:val="18"/>
        </w:rPr>
      </w:pPr>
      <w:r>
        <w:rPr>
          <w:sz w:val="18"/>
          <w:szCs w:val="18"/>
        </w:rPr>
        <w:t>Jl.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H.R.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ub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tas</w:t>
      </w:r>
      <w:proofErr w:type="spellEnd"/>
      <w:r>
        <w:rPr>
          <w:sz w:val="18"/>
          <w:szCs w:val="18"/>
        </w:rPr>
        <w:t xml:space="preserve"> KM.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5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spacing w:val="3"/>
          <w:sz w:val="18"/>
          <w:szCs w:val="18"/>
        </w:rPr>
        <w:t>P</w:t>
      </w:r>
      <w:r>
        <w:rPr>
          <w:spacing w:val="-1"/>
          <w:sz w:val="18"/>
          <w:szCs w:val="18"/>
        </w:rPr>
        <w:t>eka</w:t>
      </w:r>
      <w:r>
        <w:rPr>
          <w:spacing w:val="1"/>
          <w:sz w:val="18"/>
          <w:szCs w:val="18"/>
        </w:rPr>
        <w:t>nb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ru</w:t>
      </w:r>
      <w:proofErr w:type="spellEnd"/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Riau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0</w:t>
      </w:r>
      <w:r>
        <w:rPr>
          <w:spacing w:val="-1"/>
          <w:sz w:val="18"/>
          <w:szCs w:val="18"/>
        </w:rPr>
        <w:t>76</w:t>
      </w:r>
      <w:r>
        <w:rPr>
          <w:spacing w:val="3"/>
          <w:sz w:val="18"/>
          <w:szCs w:val="18"/>
        </w:rPr>
        <w:t>1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7</w:t>
      </w:r>
      <w:r>
        <w:rPr>
          <w:spacing w:val="1"/>
          <w:sz w:val="18"/>
          <w:szCs w:val="18"/>
        </w:rPr>
        <w:t>0</w:t>
      </w:r>
      <w:r>
        <w:rPr>
          <w:spacing w:val="-1"/>
          <w:sz w:val="18"/>
          <w:szCs w:val="18"/>
        </w:rPr>
        <w:t>7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8</w:t>
      </w:r>
      <w:r>
        <w:rPr>
          <w:spacing w:val="1"/>
          <w:sz w:val="18"/>
          <w:szCs w:val="18"/>
        </w:rPr>
        <w:t>37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ax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0</w:t>
      </w:r>
      <w:r>
        <w:rPr>
          <w:spacing w:val="-1"/>
          <w:sz w:val="18"/>
          <w:szCs w:val="18"/>
        </w:rPr>
        <w:t>7</w:t>
      </w:r>
      <w:r>
        <w:rPr>
          <w:spacing w:val="1"/>
          <w:sz w:val="18"/>
          <w:szCs w:val="18"/>
        </w:rPr>
        <w:t>6</w:t>
      </w:r>
      <w:r>
        <w:rPr>
          <w:spacing w:val="4"/>
          <w:sz w:val="18"/>
          <w:szCs w:val="18"/>
        </w:rPr>
        <w:t>1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5</w:t>
      </w:r>
      <w:r>
        <w:rPr>
          <w:spacing w:val="-1"/>
          <w:sz w:val="18"/>
          <w:szCs w:val="18"/>
        </w:rPr>
        <w:t>6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2</w:t>
      </w:r>
    </w:p>
    <w:p w14:paraId="7941C1F4" w14:textId="77777777" w:rsidR="00302961" w:rsidRDefault="00AE292A">
      <w:pPr>
        <w:spacing w:line="200" w:lineRule="exact"/>
        <w:ind w:left="1157" w:right="1271"/>
        <w:jc w:val="center"/>
        <w:rPr>
          <w:sz w:val="18"/>
          <w:szCs w:val="18"/>
        </w:rPr>
        <w:sectPr w:rsidR="00302961">
          <w:type w:val="continuous"/>
          <w:pgSz w:w="12240" w:h="20160"/>
          <w:pgMar w:top="260" w:right="1020" w:bottom="280" w:left="840" w:header="720" w:footer="720" w:gutter="0"/>
          <w:cols w:num="2" w:space="720" w:equalWidth="0">
            <w:col w:w="2339" w:space="676"/>
            <w:col w:w="7365"/>
          </w:cols>
        </w:sectPr>
      </w:pPr>
      <w:r>
        <w:rPr>
          <w:spacing w:val="-2"/>
          <w:position w:val="-1"/>
          <w:sz w:val="18"/>
          <w:szCs w:val="18"/>
        </w:rPr>
        <w:t>W</w:t>
      </w:r>
      <w:r>
        <w:rPr>
          <w:spacing w:val="-1"/>
          <w:position w:val="-1"/>
          <w:sz w:val="18"/>
          <w:szCs w:val="18"/>
        </w:rPr>
        <w:t>e</w:t>
      </w:r>
      <w:r>
        <w:rPr>
          <w:spacing w:val="1"/>
          <w:position w:val="-1"/>
          <w:sz w:val="18"/>
          <w:szCs w:val="18"/>
        </w:rPr>
        <w:t>b</w:t>
      </w:r>
      <w:r>
        <w:rPr>
          <w:position w:val="-1"/>
          <w:sz w:val="18"/>
          <w:szCs w:val="18"/>
        </w:rPr>
        <w:t xml:space="preserve">. </w:t>
      </w:r>
      <w:r>
        <w:rPr>
          <w:color w:val="0000FF"/>
          <w:spacing w:val="-44"/>
          <w:position w:val="-1"/>
          <w:sz w:val="18"/>
          <w:szCs w:val="18"/>
        </w:rPr>
        <w:t xml:space="preserve"> </w:t>
      </w:r>
      <w:hyperlink r:id="rId7">
        <w:r>
          <w:rPr>
            <w:color w:val="0000FF"/>
            <w:position w:val="-1"/>
            <w:sz w:val="18"/>
            <w:szCs w:val="18"/>
            <w:u w:val="single" w:color="0000FF"/>
          </w:rPr>
          <w:t>w</w:t>
        </w:r>
        <w:r>
          <w:rPr>
            <w:color w:val="0000FF"/>
            <w:spacing w:val="-1"/>
            <w:position w:val="-1"/>
            <w:sz w:val="18"/>
            <w:szCs w:val="18"/>
            <w:u w:val="single" w:color="0000FF"/>
          </w:rPr>
          <w:t>w</w:t>
        </w:r>
        <w:r>
          <w:rPr>
            <w:color w:val="0000FF"/>
            <w:spacing w:val="-3"/>
            <w:position w:val="-1"/>
            <w:sz w:val="18"/>
            <w:szCs w:val="18"/>
            <w:u w:val="single" w:color="0000FF"/>
          </w:rPr>
          <w:t>w</w:t>
        </w:r>
        <w:r>
          <w:rPr>
            <w:color w:val="0000FF"/>
            <w:position w:val="-1"/>
            <w:sz w:val="18"/>
            <w:szCs w:val="18"/>
            <w:u w:val="single" w:color="0000FF"/>
          </w:rPr>
          <w:t>.</w:t>
        </w:r>
        <w:r>
          <w:rPr>
            <w:color w:val="0000FF"/>
            <w:spacing w:val="1"/>
            <w:position w:val="-1"/>
            <w:sz w:val="18"/>
            <w:szCs w:val="18"/>
            <w:u w:val="single" w:color="0000FF"/>
          </w:rPr>
          <w:t>u</w:t>
        </w:r>
        <w:r>
          <w:rPr>
            <w:color w:val="0000FF"/>
            <w:position w:val="-1"/>
            <w:sz w:val="18"/>
            <w:szCs w:val="18"/>
            <w:u w:val="single" w:color="0000FF"/>
          </w:rPr>
          <w:t>in</w:t>
        </w:r>
        <w:r>
          <w:rPr>
            <w:color w:val="0000FF"/>
            <w:spacing w:val="2"/>
            <w:position w:val="-1"/>
            <w:sz w:val="18"/>
            <w:szCs w:val="18"/>
          </w:rPr>
          <w:t xml:space="preserve"> </w:t>
        </w:r>
      </w:hyperlink>
      <w:hyperlink>
        <w:r>
          <w:rPr>
            <w:color w:val="000000"/>
            <w:position w:val="-1"/>
            <w:sz w:val="18"/>
            <w:szCs w:val="18"/>
          </w:rPr>
          <w:t>s</w:t>
        </w:r>
        <w:r>
          <w:rPr>
            <w:color w:val="000000"/>
            <w:spacing w:val="1"/>
            <w:position w:val="-1"/>
            <w:sz w:val="18"/>
            <w:szCs w:val="18"/>
          </w:rPr>
          <w:t>u</w:t>
        </w:r>
        <w:r>
          <w:rPr>
            <w:color w:val="000000"/>
            <w:position w:val="-1"/>
            <w:sz w:val="18"/>
            <w:szCs w:val="18"/>
          </w:rPr>
          <w:t>s</w:t>
        </w:r>
        <w:r>
          <w:rPr>
            <w:color w:val="000000"/>
            <w:spacing w:val="-2"/>
            <w:position w:val="-1"/>
            <w:sz w:val="18"/>
            <w:szCs w:val="18"/>
          </w:rPr>
          <w:t>k</w:t>
        </w:r>
        <w:r>
          <w:rPr>
            <w:color w:val="000000"/>
            <w:spacing w:val="-1"/>
            <w:position w:val="-1"/>
            <w:sz w:val="18"/>
            <w:szCs w:val="18"/>
          </w:rPr>
          <w:t>a</w:t>
        </w:r>
        <w:r>
          <w:rPr>
            <w:color w:val="000000"/>
            <w:position w:val="-1"/>
            <w:sz w:val="18"/>
            <w:szCs w:val="18"/>
          </w:rPr>
          <w:t>.</w:t>
        </w:r>
        <w:r>
          <w:rPr>
            <w:color w:val="000000"/>
            <w:spacing w:val="-1"/>
            <w:position w:val="-1"/>
            <w:sz w:val="18"/>
            <w:szCs w:val="18"/>
          </w:rPr>
          <w:t>ac</w:t>
        </w:r>
        <w:r>
          <w:rPr>
            <w:color w:val="000000"/>
            <w:position w:val="-1"/>
            <w:sz w:val="18"/>
            <w:szCs w:val="18"/>
          </w:rPr>
          <w:t>.i</w:t>
        </w:r>
        <w:r>
          <w:rPr>
            <w:color w:val="000000"/>
            <w:spacing w:val="3"/>
            <w:position w:val="-1"/>
            <w:sz w:val="18"/>
            <w:szCs w:val="18"/>
          </w:rPr>
          <w:t>d</w:t>
        </w:r>
        <w:r>
          <w:rPr>
            <w:color w:val="000000"/>
            <w:position w:val="-1"/>
            <w:sz w:val="18"/>
            <w:szCs w:val="18"/>
          </w:rPr>
          <w:t>,</w:t>
        </w:r>
        <w:r>
          <w:rPr>
            <w:color w:val="000000"/>
            <w:spacing w:val="1"/>
            <w:position w:val="-1"/>
            <w:sz w:val="18"/>
            <w:szCs w:val="18"/>
          </w:rPr>
          <w:t xml:space="preserve"> </w:t>
        </w:r>
        <w:r>
          <w:rPr>
            <w:color w:val="000000"/>
            <w:position w:val="-1"/>
            <w:sz w:val="18"/>
            <w:szCs w:val="18"/>
          </w:rPr>
          <w:t>E-</w:t>
        </w:r>
        <w:r>
          <w:rPr>
            <w:color w:val="000000"/>
            <w:spacing w:val="-3"/>
            <w:position w:val="-1"/>
            <w:sz w:val="18"/>
            <w:szCs w:val="18"/>
          </w:rPr>
          <w:t>m</w:t>
        </w:r>
        <w:r>
          <w:rPr>
            <w:color w:val="000000"/>
            <w:spacing w:val="1"/>
            <w:position w:val="-1"/>
            <w:sz w:val="18"/>
            <w:szCs w:val="18"/>
          </w:rPr>
          <w:t>a</w:t>
        </w:r>
        <w:r>
          <w:rPr>
            <w:color w:val="000000"/>
            <w:position w:val="-1"/>
            <w:sz w:val="18"/>
            <w:szCs w:val="18"/>
          </w:rPr>
          <w:t>il</w:t>
        </w:r>
        <w:r>
          <w:rPr>
            <w:color w:val="000000"/>
            <w:spacing w:val="1"/>
            <w:position w:val="-1"/>
            <w:sz w:val="18"/>
            <w:szCs w:val="18"/>
          </w:rPr>
          <w:t xml:space="preserve"> </w:t>
        </w:r>
        <w:r>
          <w:rPr>
            <w:color w:val="000000"/>
            <w:position w:val="-1"/>
            <w:sz w:val="18"/>
            <w:szCs w:val="18"/>
          </w:rPr>
          <w:t>:</w:t>
        </w:r>
        <w:r>
          <w:rPr>
            <w:color w:val="000000"/>
            <w:spacing w:val="1"/>
            <w:position w:val="-1"/>
            <w:sz w:val="18"/>
            <w:szCs w:val="18"/>
          </w:rPr>
          <w:t xml:space="preserve"> </w:t>
        </w:r>
      </w:hyperlink>
      <w:hyperlink r:id="rId8">
        <w:r>
          <w:rPr>
            <w:color w:val="000000"/>
            <w:position w:val="-1"/>
            <w:sz w:val="18"/>
            <w:szCs w:val="18"/>
          </w:rPr>
          <w:t>ia</w:t>
        </w:r>
        <w:r>
          <w:rPr>
            <w:color w:val="000000"/>
            <w:spacing w:val="-2"/>
            <w:position w:val="-1"/>
            <w:sz w:val="18"/>
            <w:szCs w:val="18"/>
          </w:rPr>
          <w:t>i</w:t>
        </w:r>
        <w:r>
          <w:rPr>
            <w:color w:val="000000"/>
            <w:spacing w:val="2"/>
            <w:position w:val="-1"/>
            <w:sz w:val="18"/>
            <w:szCs w:val="18"/>
          </w:rPr>
          <w:t>n</w:t>
        </w:r>
        <w:r>
          <w:rPr>
            <w:color w:val="000000"/>
            <w:position w:val="-1"/>
            <w:sz w:val="18"/>
            <w:szCs w:val="18"/>
          </w:rPr>
          <w:t>-s</w:t>
        </w:r>
        <w:r>
          <w:rPr>
            <w:color w:val="000000"/>
            <w:spacing w:val="1"/>
            <w:position w:val="-1"/>
            <w:sz w:val="18"/>
            <w:szCs w:val="18"/>
          </w:rPr>
          <w:t>q</w:t>
        </w:r>
        <w:r>
          <w:rPr>
            <w:color w:val="000000"/>
            <w:position w:val="-1"/>
            <w:sz w:val="18"/>
            <w:szCs w:val="18"/>
          </w:rPr>
          <w:t>@</w:t>
        </w:r>
        <w:r>
          <w:rPr>
            <w:color w:val="000000"/>
            <w:spacing w:val="1"/>
            <w:position w:val="-1"/>
            <w:sz w:val="18"/>
            <w:szCs w:val="18"/>
          </w:rPr>
          <w:t>p</w:t>
        </w:r>
        <w:r>
          <w:rPr>
            <w:color w:val="000000"/>
            <w:spacing w:val="-1"/>
            <w:position w:val="-1"/>
            <w:sz w:val="18"/>
            <w:szCs w:val="18"/>
          </w:rPr>
          <w:t>eka</w:t>
        </w:r>
        <w:r>
          <w:rPr>
            <w:color w:val="000000"/>
            <w:spacing w:val="1"/>
            <w:position w:val="-1"/>
            <w:sz w:val="18"/>
            <w:szCs w:val="18"/>
          </w:rPr>
          <w:t>nb</w:t>
        </w:r>
        <w:r>
          <w:rPr>
            <w:color w:val="000000"/>
            <w:spacing w:val="-1"/>
            <w:position w:val="-1"/>
            <w:sz w:val="18"/>
            <w:szCs w:val="18"/>
          </w:rPr>
          <w:t>a</w:t>
        </w:r>
        <w:r>
          <w:rPr>
            <w:color w:val="000000"/>
            <w:position w:val="-1"/>
            <w:sz w:val="18"/>
            <w:szCs w:val="18"/>
          </w:rPr>
          <w:t>r</w:t>
        </w:r>
        <w:r>
          <w:rPr>
            <w:color w:val="000000"/>
            <w:spacing w:val="-1"/>
            <w:position w:val="-1"/>
            <w:sz w:val="18"/>
            <w:szCs w:val="18"/>
          </w:rPr>
          <w:t>u</w:t>
        </w:r>
        <w:r>
          <w:rPr>
            <w:color w:val="000000"/>
            <w:position w:val="-1"/>
            <w:sz w:val="18"/>
            <w:szCs w:val="18"/>
          </w:rPr>
          <w:t>.i</w:t>
        </w:r>
        <w:r>
          <w:rPr>
            <w:color w:val="000000"/>
            <w:spacing w:val="-1"/>
            <w:position w:val="-1"/>
            <w:sz w:val="18"/>
            <w:szCs w:val="18"/>
          </w:rPr>
          <w:t>n</w:t>
        </w:r>
        <w:r>
          <w:rPr>
            <w:color w:val="000000"/>
            <w:spacing w:val="1"/>
            <w:position w:val="-1"/>
            <w:sz w:val="18"/>
            <w:szCs w:val="18"/>
          </w:rPr>
          <w:t>d</w:t>
        </w:r>
        <w:r>
          <w:rPr>
            <w:color w:val="000000"/>
            <w:spacing w:val="-1"/>
            <w:position w:val="-1"/>
            <w:sz w:val="18"/>
            <w:szCs w:val="18"/>
          </w:rPr>
          <w:t>o</w:t>
        </w:r>
        <w:r>
          <w:rPr>
            <w:color w:val="000000"/>
            <w:position w:val="-1"/>
            <w:sz w:val="18"/>
            <w:szCs w:val="18"/>
          </w:rPr>
          <w:t>.</w:t>
        </w:r>
        <w:r>
          <w:rPr>
            <w:color w:val="000000"/>
            <w:spacing w:val="1"/>
            <w:position w:val="-1"/>
            <w:sz w:val="18"/>
            <w:szCs w:val="18"/>
          </w:rPr>
          <w:t>n</w:t>
        </w:r>
        <w:r>
          <w:rPr>
            <w:color w:val="000000"/>
            <w:spacing w:val="-1"/>
            <w:position w:val="-1"/>
            <w:sz w:val="18"/>
            <w:szCs w:val="18"/>
          </w:rPr>
          <w:t>e</w:t>
        </w:r>
        <w:r>
          <w:rPr>
            <w:color w:val="000000"/>
            <w:position w:val="-1"/>
            <w:sz w:val="18"/>
            <w:szCs w:val="18"/>
          </w:rPr>
          <w:t>t</w:t>
        </w:r>
        <w:r>
          <w:rPr>
            <w:color w:val="000000"/>
            <w:spacing w:val="1"/>
            <w:position w:val="-1"/>
            <w:sz w:val="18"/>
            <w:szCs w:val="18"/>
          </w:rPr>
          <w:t>.</w:t>
        </w:r>
        <w:r>
          <w:rPr>
            <w:color w:val="000000"/>
            <w:spacing w:val="-2"/>
            <w:position w:val="-1"/>
            <w:sz w:val="18"/>
            <w:szCs w:val="18"/>
          </w:rPr>
          <w:t>i</w:t>
        </w:r>
      </w:hyperlink>
      <w:hyperlink>
        <w:r>
          <w:rPr>
            <w:color w:val="000000"/>
            <w:position w:val="-1"/>
            <w:sz w:val="18"/>
            <w:szCs w:val="18"/>
          </w:rPr>
          <w:t>d</w:t>
        </w:r>
      </w:hyperlink>
    </w:p>
    <w:p w14:paraId="6ABA9603" w14:textId="77777777" w:rsidR="00302961" w:rsidRDefault="00302961">
      <w:pPr>
        <w:spacing w:line="200" w:lineRule="exact"/>
      </w:pPr>
    </w:p>
    <w:p w14:paraId="1319F258" w14:textId="77777777" w:rsidR="00302961" w:rsidRDefault="00302961">
      <w:pPr>
        <w:spacing w:line="200" w:lineRule="exact"/>
      </w:pPr>
    </w:p>
    <w:p w14:paraId="6572DA1B" w14:textId="77777777" w:rsidR="00302961" w:rsidRDefault="00302961">
      <w:pPr>
        <w:spacing w:before="11" w:line="220" w:lineRule="exact"/>
        <w:rPr>
          <w:sz w:val="22"/>
          <w:szCs w:val="22"/>
        </w:rPr>
      </w:pPr>
    </w:p>
    <w:p w14:paraId="02262A3C" w14:textId="77777777" w:rsidR="00302961" w:rsidRDefault="00AE292A">
      <w:pPr>
        <w:spacing w:before="29" w:line="260" w:lineRule="exact"/>
        <w:ind w:left="3090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  <w:u w:val="thick" w:color="000000"/>
        </w:rPr>
        <w:t>K</w:t>
      </w:r>
      <w:r>
        <w:rPr>
          <w:b/>
          <w:position w:val="-1"/>
          <w:sz w:val="24"/>
          <w:szCs w:val="24"/>
          <w:u w:val="thick" w:color="000000"/>
        </w:rPr>
        <w:t>ETER</w:t>
      </w:r>
      <w:r>
        <w:rPr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b/>
          <w:position w:val="-1"/>
          <w:sz w:val="24"/>
          <w:szCs w:val="24"/>
          <w:u w:val="thick" w:color="000000"/>
        </w:rPr>
        <w:t>NGAN</w:t>
      </w:r>
      <w:r>
        <w:rPr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 xml:space="preserve">BEBAS </w:t>
      </w:r>
      <w:r>
        <w:rPr>
          <w:b/>
          <w:spacing w:val="1"/>
          <w:position w:val="-1"/>
          <w:sz w:val="24"/>
          <w:szCs w:val="24"/>
          <w:u w:val="thick" w:color="000000"/>
        </w:rPr>
        <w:t>L</w:t>
      </w:r>
      <w:r>
        <w:rPr>
          <w:b/>
          <w:position w:val="-1"/>
          <w:sz w:val="24"/>
          <w:szCs w:val="24"/>
          <w:u w:val="thick" w:color="000000"/>
        </w:rPr>
        <w:t>ABOR</w:t>
      </w:r>
      <w:r>
        <w:rPr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b/>
          <w:position w:val="-1"/>
          <w:sz w:val="24"/>
          <w:szCs w:val="24"/>
          <w:u w:val="thick" w:color="000000"/>
        </w:rPr>
        <w:t>TORIUM</w:t>
      </w:r>
    </w:p>
    <w:p w14:paraId="0D2EECE8" w14:textId="77777777" w:rsidR="00302961" w:rsidRDefault="00302961">
      <w:pPr>
        <w:spacing w:before="3" w:line="120" w:lineRule="exact"/>
        <w:rPr>
          <w:sz w:val="12"/>
          <w:szCs w:val="12"/>
        </w:rPr>
      </w:pPr>
    </w:p>
    <w:p w14:paraId="5C434118" w14:textId="77777777" w:rsidR="00302961" w:rsidRDefault="00302961">
      <w:pPr>
        <w:spacing w:line="200" w:lineRule="exact"/>
      </w:pPr>
    </w:p>
    <w:p w14:paraId="1B252B20" w14:textId="77777777" w:rsidR="00302961" w:rsidRDefault="00302961">
      <w:pPr>
        <w:spacing w:line="200" w:lineRule="exact"/>
      </w:pPr>
    </w:p>
    <w:p w14:paraId="7BF42704" w14:textId="77777777" w:rsidR="00302961" w:rsidRDefault="00AE292A">
      <w:pPr>
        <w:spacing w:before="29" w:line="275" w:lineRule="auto"/>
        <w:ind w:left="1006" w:right="4476" w:hanging="427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 Pr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hw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: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       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6089ADBA" w14:textId="77777777" w:rsidR="00302961" w:rsidRDefault="00AE292A">
      <w:pPr>
        <w:spacing w:before="1" w:line="275" w:lineRule="auto"/>
        <w:ind w:left="1006" w:right="7991"/>
        <w:rPr>
          <w:sz w:val="24"/>
          <w:szCs w:val="24"/>
        </w:rPr>
      </w:pP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M           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 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1CDA9A5B" w14:textId="77777777" w:rsidR="00302961" w:rsidRDefault="00AE292A">
      <w:pPr>
        <w:spacing w:before="1" w:line="276" w:lineRule="auto"/>
        <w:ind w:left="579" w:right="66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mbalikan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jam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hi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torium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Univ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rsitas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Ria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mesti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09604A1D" w14:textId="77777777" w:rsidR="00302961" w:rsidRDefault="00302961">
      <w:pPr>
        <w:spacing w:before="16" w:line="260" w:lineRule="exact"/>
        <w:rPr>
          <w:sz w:val="26"/>
          <w:szCs w:val="26"/>
        </w:rPr>
      </w:pPr>
    </w:p>
    <w:p w14:paraId="4E07DEBA" w14:textId="77777777" w:rsidR="00302961" w:rsidRDefault="00AE292A">
      <w:pPr>
        <w:spacing w:line="260" w:lineRule="exact"/>
        <w:ind w:left="579" w:right="8280"/>
        <w:jc w:val="both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Dik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tahui</w:t>
      </w:r>
      <w:proofErr w:type="spellEnd"/>
      <w:r>
        <w:rPr>
          <w:position w:val="-1"/>
          <w:sz w:val="24"/>
          <w:szCs w:val="24"/>
        </w:rPr>
        <w:t xml:space="preserve"> oleh:</w:t>
      </w:r>
    </w:p>
    <w:tbl>
      <w:tblPr>
        <w:tblW w:w="10224" w:type="dxa"/>
        <w:tblInd w:w="5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3475"/>
        <w:gridCol w:w="3686"/>
        <w:gridCol w:w="1276"/>
        <w:gridCol w:w="1278"/>
      </w:tblGrid>
      <w:tr w:rsidR="0072608A" w14:paraId="33019708" w14:textId="77777777" w:rsidTr="00201242">
        <w:trPr>
          <w:trHeight w:hRule="exact" w:val="312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85526" w14:textId="77777777" w:rsidR="0072608A" w:rsidRDefault="0072608A">
            <w:pPr>
              <w:spacing w:before="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74289" w14:textId="77777777" w:rsidR="0072608A" w:rsidRDefault="0072608A">
            <w:pPr>
              <w:spacing w:before="7"/>
              <w:ind w:left="1387" w:right="13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torium</w:t>
            </w:r>
            <w:proofErr w:type="spellEnd"/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0504B" w14:textId="77777777" w:rsidR="0072608A" w:rsidRPr="0072608A" w:rsidRDefault="0072608A">
            <w:pPr>
              <w:spacing w:before="7"/>
              <w:ind w:left="595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 w:rsidR="00AE292A">
              <w:rPr>
                <w:sz w:val="24"/>
                <w:szCs w:val="24"/>
              </w:rPr>
              <w:t>bo</w:t>
            </w:r>
            <w:proofErr w:type="spellEnd"/>
            <w:r w:rsidR="00AE292A">
              <w:rPr>
                <w:sz w:val="24"/>
                <w:szCs w:val="24"/>
                <w:lang w:val="id-ID"/>
              </w:rPr>
              <w:t>r</w:t>
            </w:r>
            <w:r>
              <w:rPr>
                <w:sz w:val="24"/>
                <w:szCs w:val="24"/>
              </w:rPr>
              <w:t>a</w:t>
            </w:r>
            <w:r w:rsidR="00AE292A">
              <w:rPr>
                <w:spacing w:val="-1"/>
                <w:sz w:val="24"/>
                <w:szCs w:val="24"/>
                <w:lang w:val="id-ID"/>
              </w:rPr>
              <w:t>t</w:t>
            </w:r>
            <w:proofErr w:type="spellStart"/>
            <w:r>
              <w:rPr>
                <w:sz w:val="24"/>
                <w:szCs w:val="24"/>
              </w:rPr>
              <w:t>orium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534DF" w14:textId="77777777" w:rsidR="0072608A" w:rsidRPr="00070EBA" w:rsidRDefault="0072608A">
            <w:pPr>
              <w:spacing w:before="7"/>
              <w:ind w:left="15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 w:rsidR="00070EBA">
              <w:rPr>
                <w:sz w:val="24"/>
                <w:szCs w:val="24"/>
                <w:lang w:val="id-ID"/>
              </w:rPr>
              <w:t>nggal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30DE" w14:textId="77777777" w:rsidR="0072608A" w:rsidRPr="00070EBA" w:rsidRDefault="0072608A" w:rsidP="00070EBA">
            <w:pPr>
              <w:jc w:val="center"/>
              <w:rPr>
                <w:sz w:val="24"/>
                <w:szCs w:val="24"/>
                <w:lang w:val="id-ID"/>
              </w:rPr>
            </w:pPr>
            <w:r w:rsidRPr="00070EBA">
              <w:rPr>
                <w:sz w:val="24"/>
                <w:szCs w:val="24"/>
                <w:lang w:val="id-ID"/>
              </w:rPr>
              <w:t>Paraf</w:t>
            </w:r>
          </w:p>
        </w:tc>
      </w:tr>
      <w:tr w:rsidR="0072608A" w14:paraId="2C9D05CF" w14:textId="77777777" w:rsidTr="00201242">
        <w:trPr>
          <w:trHeight w:hRule="exact" w:val="1172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BD456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63DDDD8D" w14:textId="77777777" w:rsidR="0072608A" w:rsidRDefault="0072608A">
            <w:pPr>
              <w:ind w:left="15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96328" w14:textId="77777777" w:rsidR="0072608A" w:rsidRDefault="0072608A">
            <w:pPr>
              <w:spacing w:before="6" w:line="100" w:lineRule="exact"/>
              <w:rPr>
                <w:sz w:val="11"/>
                <w:szCs w:val="11"/>
              </w:rPr>
            </w:pPr>
          </w:p>
          <w:p w14:paraId="1EADD5D1" w14:textId="4E03A267" w:rsidR="0072608A" w:rsidRDefault="0072608A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b.</w:t>
            </w:r>
            <w:r>
              <w:rPr>
                <w:spacing w:val="2"/>
                <w:sz w:val="24"/>
                <w:szCs w:val="24"/>
              </w:rPr>
              <w:t xml:space="preserve"> U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 w:rsidR="00DF2DD1">
              <w:rPr>
                <w:sz w:val="24"/>
                <w:szCs w:val="24"/>
              </w:rPr>
              <w:t xml:space="preserve"> and</w:t>
            </w:r>
          </w:p>
          <w:p w14:paraId="0DF07611" w14:textId="77777777" w:rsidR="0072608A" w:rsidRDefault="0072608A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lop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</w:t>
            </w:r>
            <w:r w:rsidR="007235DD">
              <w:rPr>
                <w:spacing w:val="1"/>
                <w:sz w:val="24"/>
                <w:szCs w:val="24"/>
                <w:lang w:val="id-ID"/>
              </w:rPr>
              <w:t xml:space="preserve">Station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ARDS)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E140F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348471E5" w14:textId="40276426" w:rsidR="0072608A" w:rsidRDefault="00375031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Ir. M. Irfan, M.Sc.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22DFD" w14:textId="77777777" w:rsidR="0072608A" w:rsidRDefault="0072608A"/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2DE8" w14:textId="77777777" w:rsidR="0072608A" w:rsidRDefault="0072608A"/>
        </w:tc>
      </w:tr>
      <w:tr w:rsidR="0072608A" w14:paraId="00FBCB5E" w14:textId="77777777" w:rsidTr="00201242">
        <w:trPr>
          <w:trHeight w:hRule="exact" w:val="809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49897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288E89C9" w14:textId="77777777" w:rsidR="0072608A" w:rsidRDefault="0072608A">
            <w:pPr>
              <w:ind w:left="15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8AEF2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226C6C55" w14:textId="77777777" w:rsidR="0072608A" w:rsidRDefault="0072608A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ronomi</w:t>
            </w:r>
            <w:proofErr w:type="spellEnd"/>
            <w:r>
              <w:rPr>
                <w:sz w:val="24"/>
                <w:szCs w:val="24"/>
              </w:rPr>
              <w:t xml:space="preserve">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sto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4BA71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62F1586A" w14:textId="458791D2" w:rsidR="0072608A" w:rsidRDefault="00DF2DD1">
            <w:pPr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Tiara </w:t>
            </w:r>
            <w:proofErr w:type="spellStart"/>
            <w:r>
              <w:rPr>
                <w:spacing w:val="-2"/>
                <w:sz w:val="24"/>
                <w:szCs w:val="24"/>
              </w:rPr>
              <w:t>Septirosya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S.P., </w:t>
            </w:r>
            <w:proofErr w:type="spellStart"/>
            <w:r>
              <w:rPr>
                <w:spacing w:val="-2"/>
                <w:sz w:val="24"/>
                <w:szCs w:val="24"/>
              </w:rPr>
              <w:t>M.Si</w:t>
            </w:r>
            <w:proofErr w:type="spellEnd"/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9D2C4" w14:textId="77777777" w:rsidR="0072608A" w:rsidRDefault="0072608A"/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977F" w14:textId="77777777" w:rsidR="0072608A" w:rsidRDefault="0072608A"/>
        </w:tc>
      </w:tr>
      <w:tr w:rsidR="0072608A" w14:paraId="19BF1D88" w14:textId="77777777" w:rsidTr="00201242">
        <w:trPr>
          <w:trHeight w:hRule="exact" w:val="809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7BA9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0B55EA2D" w14:textId="77777777" w:rsidR="0072608A" w:rsidRDefault="0072608A">
            <w:pPr>
              <w:ind w:left="15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56EE0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3D7B7FDC" w14:textId="77777777" w:rsidR="0072608A" w:rsidRDefault="0072608A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Nutrisi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knol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4F7C2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7C01A956" w14:textId="77777777" w:rsidR="0072608A" w:rsidRDefault="0072608A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pri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nton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t.,M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pacing w:val="3"/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A3C9B" w14:textId="77777777" w:rsidR="0072608A" w:rsidRDefault="0072608A"/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E397" w14:textId="77777777" w:rsidR="0072608A" w:rsidRDefault="0072608A"/>
        </w:tc>
      </w:tr>
      <w:tr w:rsidR="0072608A" w14:paraId="5B4B2A93" w14:textId="77777777" w:rsidTr="00201242">
        <w:trPr>
          <w:trHeight w:hRule="exact" w:val="809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C9FAE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51E6B5AB" w14:textId="77777777" w:rsidR="0072608A" w:rsidRDefault="0072608A">
            <w:pPr>
              <w:ind w:left="15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44AB3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5D4265E1" w14:textId="3D96FE8B" w:rsidR="0072608A" w:rsidRDefault="0072608A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b. </w:t>
            </w:r>
            <w:proofErr w:type="spellStart"/>
            <w:r w:rsidR="002C2A40">
              <w:rPr>
                <w:spacing w:val="3"/>
                <w:sz w:val="24"/>
                <w:szCs w:val="24"/>
              </w:rPr>
              <w:t>Genetika</w:t>
            </w:r>
            <w:proofErr w:type="spellEnd"/>
            <w:r w:rsidR="002C2A40"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B530F" w14:textId="77777777" w:rsidR="0072608A" w:rsidRDefault="0072608A" w:rsidP="0072608A">
            <w:pPr>
              <w:spacing w:before="6" w:line="100" w:lineRule="exact"/>
              <w:ind w:left="-567"/>
              <w:rPr>
                <w:sz w:val="11"/>
                <w:szCs w:val="11"/>
              </w:rPr>
            </w:pPr>
          </w:p>
          <w:p w14:paraId="7FBE5CFB" w14:textId="516E44FF" w:rsidR="0072608A" w:rsidRDefault="002C2A40">
            <w:pPr>
              <w:ind w:left="102" w:right="491"/>
              <w:rPr>
                <w:sz w:val="24"/>
                <w:szCs w:val="24"/>
              </w:rPr>
            </w:pPr>
            <w:r w:rsidRPr="00201242">
              <w:rPr>
                <w:sz w:val="22"/>
                <w:szCs w:val="22"/>
              </w:rPr>
              <w:t xml:space="preserve">Dr. Ir. </w:t>
            </w:r>
            <w:proofErr w:type="spellStart"/>
            <w:r w:rsidRPr="00201242">
              <w:rPr>
                <w:sz w:val="22"/>
                <w:szCs w:val="22"/>
              </w:rPr>
              <w:t>Hj</w:t>
            </w:r>
            <w:proofErr w:type="spellEnd"/>
            <w:r w:rsidRPr="00201242">
              <w:rPr>
                <w:sz w:val="22"/>
                <w:szCs w:val="22"/>
              </w:rPr>
              <w:t xml:space="preserve">. </w:t>
            </w:r>
            <w:proofErr w:type="spellStart"/>
            <w:r w:rsidRPr="00201242">
              <w:rPr>
                <w:sz w:val="22"/>
                <w:szCs w:val="22"/>
              </w:rPr>
              <w:t>Elfawati</w:t>
            </w:r>
            <w:proofErr w:type="spellEnd"/>
            <w:r w:rsidRPr="00201242">
              <w:rPr>
                <w:sz w:val="22"/>
                <w:szCs w:val="22"/>
              </w:rPr>
              <w:t xml:space="preserve">, </w:t>
            </w:r>
            <w:proofErr w:type="spellStart"/>
            <w:r w:rsidRPr="00201242">
              <w:rPr>
                <w:sz w:val="22"/>
                <w:szCs w:val="22"/>
              </w:rPr>
              <w:t>M.Si</w:t>
            </w:r>
            <w:proofErr w:type="spellEnd"/>
            <w:r w:rsidRPr="0020124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21706" w14:textId="77777777" w:rsidR="0072608A" w:rsidRDefault="0072608A"/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152C" w14:textId="77777777" w:rsidR="0072608A" w:rsidRDefault="0072608A"/>
        </w:tc>
      </w:tr>
      <w:tr w:rsidR="0072608A" w14:paraId="1A9D6097" w14:textId="77777777" w:rsidTr="00201242">
        <w:trPr>
          <w:trHeight w:hRule="exact" w:val="751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D3153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284A3AE2" w14:textId="77777777" w:rsidR="0072608A" w:rsidRDefault="0072608A">
            <w:pPr>
              <w:ind w:left="15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1C226" w14:textId="77777777" w:rsidR="0072608A" w:rsidRDefault="0072608A">
            <w:pPr>
              <w:spacing w:before="8" w:line="100" w:lineRule="exact"/>
              <w:rPr>
                <w:sz w:val="11"/>
                <w:szCs w:val="11"/>
              </w:rPr>
            </w:pPr>
          </w:p>
          <w:p w14:paraId="1E4201AD" w14:textId="77777777" w:rsidR="0072608A" w:rsidRPr="00070EBA" w:rsidRDefault="0072608A" w:rsidP="00070EBA">
            <w:pPr>
              <w:ind w:left="102"/>
              <w:rPr>
                <w:sz w:val="24"/>
                <w:szCs w:val="24"/>
                <w:lang w:val="id-ID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 w:rsidR="00070EBA">
              <w:rPr>
                <w:sz w:val="24"/>
                <w:szCs w:val="24"/>
              </w:rPr>
              <w:t>i</w:t>
            </w:r>
            <w:proofErr w:type="spellEnd"/>
            <w:r w:rsidR="00070EBA">
              <w:rPr>
                <w:sz w:val="24"/>
                <w:szCs w:val="24"/>
              </w:rPr>
              <w:t>,</w:t>
            </w:r>
            <w:r w:rsidR="00070EBA">
              <w:rPr>
                <w:sz w:val="24"/>
                <w:szCs w:val="24"/>
                <w:lang w:val="id-ID"/>
              </w:rPr>
              <w:t xml:space="preserve"> Entomologi, Mikrobiologi, dan Ilmu Tanah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70377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705CE038" w14:textId="718167EC" w:rsidR="0072608A" w:rsidRDefault="002C2A40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Raudhatu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Sofia, S.P., M.P.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612A514" w14:textId="77777777" w:rsidR="0072608A" w:rsidRDefault="0072608A"/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B6ED" w14:textId="77777777" w:rsidR="0072608A" w:rsidRDefault="0072608A"/>
        </w:tc>
      </w:tr>
      <w:tr w:rsidR="0072608A" w14:paraId="0DEE1240" w14:textId="77777777" w:rsidTr="00201242">
        <w:trPr>
          <w:trHeight w:hRule="exact" w:val="809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F4711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6DA61238" w14:textId="77777777" w:rsidR="0072608A" w:rsidRDefault="0072608A">
            <w:pPr>
              <w:ind w:left="15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5CD48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3A70FC07" w14:textId="3CEA37B7" w:rsidR="0072608A" w:rsidRDefault="0072608A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rodu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proofErr w:type="spellEnd"/>
            <w:r w:rsidR="002C2A40">
              <w:rPr>
                <w:sz w:val="24"/>
                <w:szCs w:val="24"/>
              </w:rPr>
              <w:t xml:space="preserve"> dan </w:t>
            </w:r>
            <w:proofErr w:type="spellStart"/>
            <w:r w:rsidR="002C2A40">
              <w:rPr>
                <w:sz w:val="24"/>
                <w:szCs w:val="24"/>
              </w:rPr>
              <w:t>Biologi</w:t>
            </w:r>
            <w:proofErr w:type="spellEnd"/>
            <w:r w:rsidR="002C2A40">
              <w:rPr>
                <w:sz w:val="24"/>
                <w:szCs w:val="24"/>
              </w:rPr>
              <w:t xml:space="preserve"> </w:t>
            </w:r>
            <w:proofErr w:type="spellStart"/>
            <w:r w:rsidR="002C2A40">
              <w:rPr>
                <w:sz w:val="24"/>
                <w:szCs w:val="24"/>
              </w:rPr>
              <w:t>Reproduksi</w:t>
            </w:r>
            <w:proofErr w:type="spellEnd"/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16D37" w14:textId="77777777" w:rsidR="0072608A" w:rsidRPr="00201242" w:rsidRDefault="0072608A">
            <w:pPr>
              <w:spacing w:before="15" w:line="240" w:lineRule="exact"/>
              <w:rPr>
                <w:sz w:val="22"/>
                <w:szCs w:val="22"/>
              </w:rPr>
            </w:pPr>
          </w:p>
          <w:p w14:paraId="4F479432" w14:textId="6CFD8E0F" w:rsidR="0072608A" w:rsidRPr="00201242" w:rsidRDefault="00D5526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Zumarni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3"/>
                <w:sz w:val="22"/>
                <w:szCs w:val="22"/>
              </w:rPr>
              <w:t>S.Pt</w:t>
            </w:r>
            <w:proofErr w:type="spellEnd"/>
            <w:r>
              <w:rPr>
                <w:spacing w:val="-3"/>
                <w:sz w:val="22"/>
                <w:szCs w:val="22"/>
              </w:rPr>
              <w:t>., M.P.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D2B5E" w14:textId="77777777" w:rsidR="0072608A" w:rsidRDefault="0072608A"/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56985" w14:textId="77777777" w:rsidR="0072608A" w:rsidRDefault="0072608A"/>
        </w:tc>
      </w:tr>
      <w:tr w:rsidR="0072608A" w14:paraId="02AB08E5" w14:textId="77777777" w:rsidTr="00201242">
        <w:trPr>
          <w:trHeight w:hRule="exact" w:val="809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EC957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60BEC8E6" w14:textId="77777777" w:rsidR="0072608A" w:rsidRDefault="0072608A">
            <w:pPr>
              <w:ind w:left="151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E0589" w14:textId="77777777" w:rsidR="0072608A" w:rsidRDefault="0072608A">
            <w:pPr>
              <w:spacing w:before="15" w:line="240" w:lineRule="exact"/>
              <w:rPr>
                <w:sz w:val="24"/>
                <w:szCs w:val="24"/>
              </w:rPr>
            </w:pPr>
          </w:p>
          <w:p w14:paraId="0A971FE1" w14:textId="77777777" w:rsidR="0072608A" w:rsidRDefault="0072608A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knol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EBCAC" w14:textId="77777777" w:rsidR="0072608A" w:rsidRPr="00201242" w:rsidRDefault="0072608A">
            <w:pPr>
              <w:spacing w:before="15" w:line="240" w:lineRule="exact"/>
              <w:rPr>
                <w:sz w:val="22"/>
                <w:szCs w:val="22"/>
              </w:rPr>
            </w:pPr>
          </w:p>
          <w:p w14:paraId="64890CB1" w14:textId="31C59557" w:rsidR="0072608A" w:rsidRPr="00201242" w:rsidRDefault="00375031">
            <w:pPr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Dr. Tahrir </w:t>
            </w:r>
            <w:proofErr w:type="spellStart"/>
            <w:r>
              <w:rPr>
                <w:spacing w:val="1"/>
                <w:sz w:val="22"/>
                <w:szCs w:val="22"/>
              </w:rPr>
              <w:t>Aulawi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1"/>
                <w:sz w:val="22"/>
                <w:szCs w:val="22"/>
              </w:rPr>
              <w:t>S.Pt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., </w:t>
            </w:r>
            <w:proofErr w:type="spellStart"/>
            <w:r>
              <w:rPr>
                <w:spacing w:val="1"/>
                <w:sz w:val="22"/>
                <w:szCs w:val="22"/>
              </w:rPr>
              <w:t>M.Si</w:t>
            </w:r>
            <w:proofErr w:type="spellEnd"/>
            <w:r>
              <w:rPr>
                <w:spacing w:val="1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8C5F4" w14:textId="77777777" w:rsidR="0072608A" w:rsidRDefault="0072608A"/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11CE" w14:textId="77777777" w:rsidR="0072608A" w:rsidRDefault="0072608A"/>
        </w:tc>
      </w:tr>
      <w:tr w:rsidR="0072608A" w14:paraId="649DFCFC" w14:textId="77777777" w:rsidTr="00201242">
        <w:trPr>
          <w:trHeight w:hRule="exact" w:val="809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0F2BC" w14:textId="77777777" w:rsidR="0072608A" w:rsidRPr="00CC5E3B" w:rsidRDefault="0072608A" w:rsidP="00CC5E3B">
            <w:pPr>
              <w:spacing w:before="15" w:line="240" w:lineRule="exact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8.</w:t>
            </w:r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D0352" w14:textId="3E36A716" w:rsidR="0072608A" w:rsidRPr="00CC5E3B" w:rsidRDefault="0072608A" w:rsidP="00CC5E3B">
            <w:pPr>
              <w:spacing w:before="15" w:line="240" w:lineRule="exact"/>
              <w:ind w:left="7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Lab. Penyelenggaraan Makanan</w:t>
            </w:r>
            <w:r w:rsidR="00360528">
              <w:rPr>
                <w:sz w:val="24"/>
                <w:szCs w:val="24"/>
                <w:lang w:val="id-ID"/>
              </w:rPr>
              <w:t xml:space="preserve"> Prodi Gizi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53648" w14:textId="4C6A3F92" w:rsidR="0072608A" w:rsidRPr="00375031" w:rsidRDefault="00375031">
            <w:pPr>
              <w:spacing w:before="15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D55260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rg</w:t>
            </w:r>
            <w:proofErr w:type="spellEnd"/>
            <w:r>
              <w:rPr>
                <w:sz w:val="24"/>
                <w:szCs w:val="24"/>
              </w:rPr>
              <w:t xml:space="preserve">. Nur Pelita </w:t>
            </w:r>
            <w:proofErr w:type="spellStart"/>
            <w:r>
              <w:rPr>
                <w:sz w:val="24"/>
                <w:szCs w:val="24"/>
              </w:rPr>
              <w:t>Sembiring</w:t>
            </w:r>
            <w:proofErr w:type="spellEnd"/>
            <w:r w:rsidR="00D55260">
              <w:rPr>
                <w:sz w:val="24"/>
                <w:szCs w:val="24"/>
              </w:rPr>
              <w:t>, M.K.M.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04BAA" w14:textId="77777777" w:rsidR="0072608A" w:rsidRDefault="0072608A"/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74A1" w14:textId="77777777" w:rsidR="0072608A" w:rsidRDefault="0072608A"/>
        </w:tc>
      </w:tr>
    </w:tbl>
    <w:p w14:paraId="1BFF3EBC" w14:textId="77777777" w:rsidR="00302961" w:rsidRDefault="00302961">
      <w:pPr>
        <w:spacing w:line="200" w:lineRule="exact"/>
      </w:pPr>
    </w:p>
    <w:p w14:paraId="2A166BC5" w14:textId="77777777" w:rsidR="00302961" w:rsidRDefault="00302961">
      <w:pPr>
        <w:spacing w:line="200" w:lineRule="exact"/>
      </w:pPr>
    </w:p>
    <w:p w14:paraId="39312442" w14:textId="77777777" w:rsidR="00302961" w:rsidRDefault="00302961">
      <w:pPr>
        <w:spacing w:line="200" w:lineRule="exact"/>
      </w:pPr>
    </w:p>
    <w:p w14:paraId="2D48BA97" w14:textId="77777777" w:rsidR="00302961" w:rsidRDefault="00302961">
      <w:pPr>
        <w:spacing w:line="200" w:lineRule="exact"/>
      </w:pPr>
    </w:p>
    <w:p w14:paraId="5A2AF8B0" w14:textId="77777777" w:rsidR="00302961" w:rsidRDefault="00302961">
      <w:pPr>
        <w:spacing w:before="8" w:line="260" w:lineRule="exact"/>
        <w:rPr>
          <w:sz w:val="26"/>
          <w:szCs w:val="26"/>
        </w:rPr>
      </w:pPr>
    </w:p>
    <w:p w14:paraId="3D935CDE" w14:textId="77777777" w:rsidR="00302961" w:rsidRDefault="00AE292A">
      <w:pPr>
        <w:spacing w:before="29"/>
        <w:ind w:left="6340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proofErr w:type="spellEnd"/>
      <w:r>
        <w:rPr>
          <w:sz w:val="24"/>
          <w:szCs w:val="24"/>
        </w:rPr>
        <w:t>, …………</w:t>
      </w:r>
      <w:r>
        <w:rPr>
          <w:spacing w:val="2"/>
          <w:sz w:val="24"/>
          <w:szCs w:val="24"/>
        </w:rPr>
        <w:t>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20</w:t>
      </w:r>
    </w:p>
    <w:p w14:paraId="595E7DD3" w14:textId="77777777" w:rsidR="00302961" w:rsidRDefault="00AE292A">
      <w:pPr>
        <w:ind w:left="6340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 Pr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</w:p>
    <w:p w14:paraId="190DE4F1" w14:textId="77777777" w:rsidR="00302961" w:rsidRDefault="00302961">
      <w:pPr>
        <w:spacing w:before="4" w:line="100" w:lineRule="exact"/>
        <w:rPr>
          <w:sz w:val="10"/>
          <w:szCs w:val="10"/>
        </w:rPr>
      </w:pPr>
    </w:p>
    <w:p w14:paraId="4514AA7F" w14:textId="77777777" w:rsidR="00302961" w:rsidRDefault="00302961">
      <w:pPr>
        <w:spacing w:line="200" w:lineRule="exact"/>
      </w:pPr>
    </w:p>
    <w:p w14:paraId="44DDA5C6" w14:textId="77777777" w:rsidR="00302961" w:rsidRDefault="00302961">
      <w:pPr>
        <w:spacing w:line="200" w:lineRule="exact"/>
      </w:pPr>
    </w:p>
    <w:p w14:paraId="062D7C64" w14:textId="77777777" w:rsidR="00302961" w:rsidRDefault="00302961">
      <w:pPr>
        <w:spacing w:line="200" w:lineRule="exact"/>
      </w:pPr>
    </w:p>
    <w:p w14:paraId="1A09CB8B" w14:textId="77777777" w:rsidR="00302961" w:rsidRDefault="00302961">
      <w:pPr>
        <w:spacing w:line="200" w:lineRule="exact"/>
      </w:pPr>
    </w:p>
    <w:p w14:paraId="04D2445A" w14:textId="77777777" w:rsidR="00302961" w:rsidRDefault="00302961">
      <w:pPr>
        <w:spacing w:line="200" w:lineRule="exact"/>
      </w:pPr>
    </w:p>
    <w:p w14:paraId="1194F4A9" w14:textId="77777777" w:rsidR="00302961" w:rsidRDefault="00AE292A">
      <w:pPr>
        <w:ind w:left="6393" w:right="1007"/>
        <w:rPr>
          <w:sz w:val="24"/>
          <w:szCs w:val="24"/>
        </w:rPr>
      </w:pPr>
      <w:r>
        <w:rPr>
          <w:sz w:val="24"/>
          <w:szCs w:val="24"/>
          <w:u w:val="single" w:color="000000"/>
        </w:rPr>
        <w:t>D</w:t>
      </w:r>
      <w:r>
        <w:rPr>
          <w:spacing w:val="-1"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>. T</w:t>
      </w:r>
      <w:r>
        <w:rPr>
          <w:spacing w:val="-1"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>iani A</w:t>
      </w:r>
      <w:r>
        <w:rPr>
          <w:spacing w:val="2"/>
          <w:sz w:val="24"/>
          <w:szCs w:val="24"/>
          <w:u w:val="single" w:color="000000"/>
        </w:rPr>
        <w:t>d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l</w:t>
      </w:r>
      <w:r>
        <w:rPr>
          <w:spacing w:val="1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n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, </w:t>
      </w:r>
      <w:proofErr w:type="spellStart"/>
      <w:r>
        <w:rPr>
          <w:spacing w:val="1"/>
          <w:sz w:val="24"/>
          <w:szCs w:val="24"/>
          <w:u w:val="single" w:color="000000"/>
        </w:rPr>
        <w:t>S</w:t>
      </w:r>
      <w:r>
        <w:rPr>
          <w:sz w:val="24"/>
          <w:szCs w:val="24"/>
          <w:u w:val="single" w:color="000000"/>
        </w:rPr>
        <w:t>.</w:t>
      </w: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t</w:t>
      </w:r>
      <w:proofErr w:type="spellEnd"/>
      <w:r>
        <w:rPr>
          <w:sz w:val="24"/>
          <w:szCs w:val="24"/>
          <w:u w:val="single" w:color="000000"/>
        </w:rPr>
        <w:t>.,</w:t>
      </w:r>
      <w:r>
        <w:rPr>
          <w:spacing w:val="-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M.</w:t>
      </w: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.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 19760322 200312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003</w:t>
      </w:r>
    </w:p>
    <w:sectPr w:rsidR="00302961">
      <w:type w:val="continuous"/>
      <w:pgSz w:w="12240" w:h="20160"/>
      <w:pgMar w:top="260" w:right="10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80377"/>
    <w:multiLevelType w:val="multilevel"/>
    <w:tmpl w:val="2FFA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84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961"/>
    <w:rsid w:val="00070EBA"/>
    <w:rsid w:val="00201242"/>
    <w:rsid w:val="002747E8"/>
    <w:rsid w:val="002C2A40"/>
    <w:rsid w:val="00302961"/>
    <w:rsid w:val="00360528"/>
    <w:rsid w:val="00375031"/>
    <w:rsid w:val="007235DD"/>
    <w:rsid w:val="0072608A"/>
    <w:rsid w:val="009C2BAB"/>
    <w:rsid w:val="00AE292A"/>
    <w:rsid w:val="00CC5E3B"/>
    <w:rsid w:val="00D55260"/>
    <w:rsid w:val="00D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58D013A"/>
  <w15:docId w15:val="{3B13FEC2-68C5-4572-A0BA-95B9793E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in-sq@pekanbaru.indo.net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MyPC One Pro L</cp:lastModifiedBy>
  <cp:revision>12</cp:revision>
  <cp:lastPrinted>2023-08-14T02:29:00Z</cp:lastPrinted>
  <dcterms:created xsi:type="dcterms:W3CDTF">2023-08-14T02:23:00Z</dcterms:created>
  <dcterms:modified xsi:type="dcterms:W3CDTF">2026-02-27T01:30:00Z</dcterms:modified>
</cp:coreProperties>
</file>